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denotaalfinal"/>
          <w:rFonts w:ascii="Verdana" w:hAnsi="Verdana" w:cs="Arial"/>
          <w:b/>
          <w:color w:val="002060"/>
          <w:sz w:val="36"/>
          <w:szCs w:val="36"/>
          <w:lang w:val="en-GB"/>
        </w:rPr>
        <w:endnoteReference w:id="1"/>
      </w:r>
    </w:p>
    <w:p w14:paraId="0AA13AFF" w14:textId="2C20BE9D" w:rsidR="00D97FE7" w:rsidRPr="00F550D9" w:rsidRDefault="00D97FE7" w:rsidP="00D97FE7">
      <w:pPr>
        <w:pStyle w:val="Textocomentario"/>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82"/>
        <w:gridCol w:w="2145"/>
        <w:gridCol w:w="196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denotaalfinal"/>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6C2E2BE5"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w:t>
            </w:r>
            <w:r w:rsidR="0098621F">
              <w:rPr>
                <w:rFonts w:ascii="Verdana" w:hAnsi="Verdana" w:cs="Arial"/>
                <w:color w:val="002060"/>
                <w:sz w:val="20"/>
                <w:lang w:val="en-GB"/>
              </w:rPr>
              <w:t>23</w:t>
            </w:r>
            <w:r w:rsidRPr="007673FA">
              <w:rPr>
                <w:rFonts w:ascii="Verdana" w:hAnsi="Verdana" w:cs="Arial"/>
                <w:color w:val="002060"/>
                <w:sz w:val="20"/>
                <w:lang w:val="en-GB"/>
              </w:rPr>
              <w:t>/2</w:t>
            </w:r>
            <w:r w:rsidR="0098621F">
              <w:rPr>
                <w:rFonts w:ascii="Verdana" w:hAnsi="Verdana" w:cs="Arial"/>
                <w:color w:val="002060"/>
                <w:sz w:val="20"/>
                <w:lang w:val="en-GB"/>
              </w:rPr>
              <w:t>4</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denotaalfinal"/>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denotaalfinal"/>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r>
            <w:proofErr w:type="gramStart"/>
            <w:r w:rsidRPr="00E02718">
              <w:rPr>
                <w:rFonts w:ascii="Verdana" w:hAnsi="Verdana" w:cs="Arial"/>
                <w:sz w:val="20"/>
                <w:lang w:val="fr-BE"/>
              </w:rPr>
              <w:t>e-mail</w:t>
            </w:r>
            <w:proofErr w:type="gramEnd"/>
            <w:r w:rsidRPr="00E02718">
              <w:rPr>
                <w:rFonts w:ascii="Verdana" w:hAnsi="Verdana" w:cs="Arial"/>
                <w:sz w:val="20"/>
                <w:lang w:val="fr-BE"/>
              </w:rPr>
              <w:t xml:space="preserve">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denotaalfinal"/>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w:t>
            </w:r>
            <w:proofErr w:type="gramStart"/>
            <w:r w:rsidRPr="00A740AA">
              <w:rPr>
                <w:rFonts w:ascii="Verdana" w:hAnsi="Verdana" w:cs="Arial"/>
                <w:sz w:val="16"/>
                <w:szCs w:val="16"/>
                <w:lang w:val="en-GB"/>
              </w:rPr>
              <w:t>if</w:t>
            </w:r>
            <w:proofErr w:type="gramEnd"/>
            <w:r w:rsidRPr="00A740AA">
              <w:rPr>
                <w:rFonts w:ascii="Verdana" w:hAnsi="Verdana" w:cs="Arial"/>
                <w:sz w:val="16"/>
                <w:szCs w:val="16"/>
                <w:lang w:val="en-GB"/>
              </w:rPr>
              <w:t xml:space="preserve">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r>
            <w:proofErr w:type="gramStart"/>
            <w:r w:rsidRPr="003D0705">
              <w:rPr>
                <w:rFonts w:ascii="Verdana" w:hAnsi="Verdana" w:cs="Arial"/>
                <w:sz w:val="20"/>
                <w:lang w:val="fr-BE"/>
              </w:rPr>
              <w:t>e-mail</w:t>
            </w:r>
            <w:proofErr w:type="gramEnd"/>
            <w:r w:rsidRPr="003D0705">
              <w:rPr>
                <w:rFonts w:ascii="Verdana" w:hAnsi="Verdana" w:cs="Arial"/>
                <w:sz w:val="20"/>
                <w:lang w:val="fr-BE"/>
              </w:rPr>
              <w:t xml:space="preserve">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w:t>
            </w:r>
            <w:proofErr w:type="gramStart"/>
            <w:r w:rsidRPr="00CF3C00">
              <w:rPr>
                <w:rFonts w:ascii="Verdana" w:hAnsi="Verdana" w:cs="Arial"/>
                <w:sz w:val="16"/>
                <w:szCs w:val="16"/>
                <w:lang w:val="en-GB"/>
              </w:rPr>
              <w:t>if</w:t>
            </w:r>
            <w:proofErr w:type="gramEnd"/>
            <w:r w:rsidRPr="00CF3C00">
              <w:rPr>
                <w:rFonts w:ascii="Verdana" w:hAnsi="Verdana" w:cs="Arial"/>
                <w:sz w:val="16"/>
                <w:szCs w:val="16"/>
                <w:lang w:val="en-GB"/>
              </w:rPr>
              <w:t xml:space="preserve"> applicable)</w:t>
            </w:r>
          </w:p>
        </w:tc>
        <w:tc>
          <w:tcPr>
            <w:tcW w:w="2157" w:type="dxa"/>
            <w:shd w:val="clear" w:color="auto" w:fill="FFFFFF"/>
          </w:tcPr>
          <w:p w14:paraId="0A24C3A1" w14:textId="5E0B1135"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0000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w:t>
            </w:r>
            <w:proofErr w:type="gramStart"/>
            <w:r w:rsidR="00DD35B7" w:rsidRPr="00DD35B7">
              <w:rPr>
                <w:rFonts w:ascii="Verdana" w:hAnsi="Verdana" w:cs="Calibri"/>
                <w:b/>
                <w:sz w:val="20"/>
                <w:lang w:val="is-IS"/>
              </w:rPr>
              <w:t>e.g.</w:t>
            </w:r>
            <w:proofErr w:type="gramEnd"/>
            <w:r w:rsidR="00DD35B7" w:rsidRPr="00DD35B7">
              <w:rPr>
                <w:rFonts w:ascii="Verdana" w:hAnsi="Verdana" w:cs="Calibri"/>
                <w:b/>
                <w:sz w:val="20"/>
                <w:lang w:val="is-IS"/>
              </w:rPr>
              <w:t xml:space="preserve">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w:t>
      </w:r>
      <w:proofErr w:type="gramStart"/>
      <w:r w:rsidRPr="004A4118">
        <w:rPr>
          <w:rFonts w:ascii="Verdana" w:hAnsi="Verdana" w:cs="Calibri"/>
          <w:sz w:val="16"/>
          <w:szCs w:val="16"/>
          <w:lang w:val="en-GB"/>
        </w:rPr>
        <w:t>institution</w:t>
      </w:r>
      <w:proofErr w:type="gramEnd"/>
      <w:r w:rsidRPr="004A4118">
        <w:rPr>
          <w:rFonts w:ascii="Verdana" w:hAnsi="Verdana" w:cs="Calibri"/>
          <w:sz w:val="16"/>
          <w:szCs w:val="16"/>
          <w:lang w:val="en-GB"/>
        </w:rPr>
        <w:t xml:space="preserve">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denotaalpi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A1CE2" w14:textId="77777777" w:rsidR="00340495" w:rsidRDefault="00340495">
      <w:r>
        <w:separator/>
      </w:r>
    </w:p>
  </w:endnote>
  <w:endnote w:type="continuationSeparator" w:id="0">
    <w:p w14:paraId="25C096CB" w14:textId="77777777" w:rsidR="00340495" w:rsidRDefault="00340495">
      <w:r>
        <w:continuationSeparator/>
      </w:r>
    </w:p>
  </w:endnote>
  <w:endnote w:id="1">
    <w:p w14:paraId="2B08B470" w14:textId="74430D65" w:rsidR="007550F5" w:rsidRDefault="00D97FE7" w:rsidP="007550F5">
      <w:pPr>
        <w:pStyle w:val="Textonotaalfinal"/>
        <w:spacing w:after="12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o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o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Style w:val="Ref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nculo"/>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onotaalfinal"/>
        <w:spacing w:after="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9B52" w14:textId="77777777" w:rsidR="00435221" w:rsidRDefault="004352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031A66F2" w:rsidR="009F32D0" w:rsidRDefault="009F32D0">
        <w:pPr>
          <w:pStyle w:val="Piedepgina"/>
          <w:jc w:val="center"/>
        </w:pPr>
        <w:r>
          <w:fldChar w:fldCharType="begin"/>
        </w:r>
        <w:r>
          <w:instrText xml:space="preserve"> PAGE   \* MERGEFORMAT </w:instrText>
        </w:r>
        <w:r>
          <w:fldChar w:fldCharType="separate"/>
        </w:r>
        <w:r w:rsidR="00FC1FDF">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A5EA7" w14:textId="77777777" w:rsidR="00340495" w:rsidRDefault="00340495">
      <w:r>
        <w:separator/>
      </w:r>
    </w:p>
  </w:footnote>
  <w:footnote w:type="continuationSeparator" w:id="0">
    <w:p w14:paraId="6FEE5BDC" w14:textId="77777777" w:rsidR="00340495" w:rsidRDefault="00340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FE9D" w14:textId="77777777" w:rsidR="00435221" w:rsidRDefault="00435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5640531">
    <w:abstractNumId w:val="1"/>
  </w:num>
  <w:num w:numId="2" w16cid:durableId="999651621">
    <w:abstractNumId w:val="0"/>
  </w:num>
  <w:num w:numId="3" w16cid:durableId="125901939">
    <w:abstractNumId w:val="19"/>
  </w:num>
  <w:num w:numId="4" w16cid:durableId="497575883">
    <w:abstractNumId w:val="28"/>
  </w:num>
  <w:num w:numId="5" w16cid:durableId="163782844">
    <w:abstractNumId w:val="21"/>
  </w:num>
  <w:num w:numId="6" w16cid:durableId="1526555521">
    <w:abstractNumId w:val="27"/>
  </w:num>
  <w:num w:numId="7" w16cid:durableId="47582283">
    <w:abstractNumId w:val="43"/>
  </w:num>
  <w:num w:numId="8" w16cid:durableId="975454582">
    <w:abstractNumId w:val="44"/>
  </w:num>
  <w:num w:numId="9" w16cid:durableId="1552224803">
    <w:abstractNumId w:val="25"/>
  </w:num>
  <w:num w:numId="10" w16cid:durableId="1446775792">
    <w:abstractNumId w:val="42"/>
  </w:num>
  <w:num w:numId="11" w16cid:durableId="2127381936">
    <w:abstractNumId w:val="40"/>
  </w:num>
  <w:num w:numId="12" w16cid:durableId="603879237">
    <w:abstractNumId w:val="31"/>
  </w:num>
  <w:num w:numId="13" w16cid:durableId="1689671454">
    <w:abstractNumId w:val="38"/>
  </w:num>
  <w:num w:numId="14" w16cid:durableId="1010988550">
    <w:abstractNumId w:val="20"/>
  </w:num>
  <w:num w:numId="15" w16cid:durableId="292171756">
    <w:abstractNumId w:val="26"/>
  </w:num>
  <w:num w:numId="16" w16cid:durableId="1549806116">
    <w:abstractNumId w:val="16"/>
  </w:num>
  <w:num w:numId="17" w16cid:durableId="216865259">
    <w:abstractNumId w:val="22"/>
  </w:num>
  <w:num w:numId="18" w16cid:durableId="1090733175">
    <w:abstractNumId w:val="45"/>
  </w:num>
  <w:num w:numId="19" w16cid:durableId="1845047855">
    <w:abstractNumId w:val="34"/>
  </w:num>
  <w:num w:numId="20" w16cid:durableId="1282029783">
    <w:abstractNumId w:val="18"/>
  </w:num>
  <w:num w:numId="21" w16cid:durableId="346370839">
    <w:abstractNumId w:val="29"/>
  </w:num>
  <w:num w:numId="22" w16cid:durableId="325205116">
    <w:abstractNumId w:val="30"/>
  </w:num>
  <w:num w:numId="23" w16cid:durableId="1893423791">
    <w:abstractNumId w:val="33"/>
  </w:num>
  <w:num w:numId="24" w16cid:durableId="553203630">
    <w:abstractNumId w:val="4"/>
  </w:num>
  <w:num w:numId="25" w16cid:durableId="440495365">
    <w:abstractNumId w:val="7"/>
  </w:num>
  <w:num w:numId="26" w16cid:durableId="1717000670">
    <w:abstractNumId w:val="36"/>
  </w:num>
  <w:num w:numId="27" w16cid:durableId="1693995641">
    <w:abstractNumId w:val="17"/>
  </w:num>
  <w:num w:numId="28" w16cid:durableId="1315791444">
    <w:abstractNumId w:val="11"/>
  </w:num>
  <w:num w:numId="29" w16cid:durableId="473450542">
    <w:abstractNumId w:val="39"/>
  </w:num>
  <w:num w:numId="30" w16cid:durableId="1261833352">
    <w:abstractNumId w:val="35"/>
  </w:num>
  <w:num w:numId="31" w16cid:durableId="648562392">
    <w:abstractNumId w:val="24"/>
  </w:num>
  <w:num w:numId="32" w16cid:durableId="1032609927">
    <w:abstractNumId w:val="13"/>
  </w:num>
  <w:num w:numId="33" w16cid:durableId="768038325">
    <w:abstractNumId w:val="37"/>
  </w:num>
  <w:num w:numId="34" w16cid:durableId="358744574">
    <w:abstractNumId w:val="14"/>
  </w:num>
  <w:num w:numId="35" w16cid:durableId="1084453609">
    <w:abstractNumId w:val="15"/>
  </w:num>
  <w:num w:numId="36" w16cid:durableId="1430812109">
    <w:abstractNumId w:val="12"/>
  </w:num>
  <w:num w:numId="37" w16cid:durableId="265044702">
    <w:abstractNumId w:val="9"/>
  </w:num>
  <w:num w:numId="38" w16cid:durableId="1463378144">
    <w:abstractNumId w:val="37"/>
  </w:num>
  <w:num w:numId="39" w16cid:durableId="815728142">
    <w:abstractNumId w:val="46"/>
  </w:num>
  <w:num w:numId="40" w16cid:durableId="235575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27430">
    <w:abstractNumId w:val="3"/>
  </w:num>
  <w:num w:numId="42" w16cid:durableId="8983982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8166306">
    <w:abstractNumId w:val="19"/>
  </w:num>
  <w:num w:numId="44" w16cid:durableId="1836798573">
    <w:abstractNumId w:val="19"/>
  </w:num>
  <w:num w:numId="45" w16cid:durableId="798690693">
    <w:abstractNumId w:val="32"/>
  </w:num>
  <w:num w:numId="46" w16cid:durableId="1058360928">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0495"/>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621F"/>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801C646DF9CF2545B01EE1FE1BA8992E" ma:contentTypeVersion="15" ma:contentTypeDescription="Crear nuevo documento." ma:contentTypeScope="" ma:versionID="f22c6f58c9c84f8be3733f8cae21a6f5">
  <xsd:schema xmlns:xsd="http://www.w3.org/2001/XMLSchema" xmlns:xs="http://www.w3.org/2001/XMLSchema" xmlns:p="http://schemas.microsoft.com/office/2006/metadata/properties" xmlns:ns2="fee47c7a-3093-4631-9c7b-834bdb64049f" xmlns:ns3="907ed2cd-6674-4def-ab89-c9ca0cccd6eb" targetNamespace="http://schemas.microsoft.com/office/2006/metadata/properties" ma:root="true" ma:fieldsID="525d85137ca9416daf9a7d38d923276b" ns2:_="" ns3:_="">
    <xsd:import namespace="fee47c7a-3093-4631-9c7b-834bdb64049f"/>
    <xsd:import namespace="907ed2cd-6674-4def-ab89-c9ca0cccd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47c7a-3093-4631-9c7b-834bdb640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cd1d820-905e-4f76-90db-667fb56fd2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7ed2cd-6674-4def-ab89-c9ca0cccd6e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6fc80be5-261f-42fa-b1fc-17b0921a5144}" ma:internalName="TaxCatchAll" ma:showField="CatchAllData" ma:web="907ed2cd-6674-4def-ab89-c9ca0cccd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ee47c7a-3093-4631-9c7b-834bdb64049f">
      <Terms xmlns="http://schemas.microsoft.com/office/infopath/2007/PartnerControls"/>
    </lcf76f155ced4ddcb4097134ff3c332f>
    <TaxCatchAll xmlns="907ed2cd-6674-4def-ab89-c9ca0cccd6eb" xsi:nil="true"/>
  </documentManagement>
</p:properties>
</file>

<file path=customXml/item6.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031718F9-F999-47A7-BDF6-9E3B08CC0362}">
  <ds:schemaRefs>
    <ds:schemaRef ds:uri="http://schemas.openxmlformats.org/officeDocument/2006/bibliography"/>
  </ds:schemaRefs>
</ds:datastoreItem>
</file>

<file path=customXml/itemProps3.xml><?xml version="1.0" encoding="utf-8"?>
<ds:datastoreItem xmlns:ds="http://schemas.openxmlformats.org/officeDocument/2006/customXml" ds:itemID="{75004EC3-A961-4A9B-8984-28A5C5812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47c7a-3093-4631-9c7b-834bdb64049f"/>
    <ds:schemaRef ds:uri="907ed2cd-6674-4def-ab89-c9ca0cccd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fee47c7a-3093-4631-9c7b-834bdb64049f"/>
    <ds:schemaRef ds:uri="907ed2cd-6674-4def-ab89-c9ca0cccd6eb"/>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7ED25EBC-033C-4EFB-A71C-4A7930F785B0}">
  <ds:schemaRefs/>
</ds:datastoreItem>
</file>

<file path=docProps/app.xml><?xml version="1.0" encoding="utf-8"?>
<Properties xmlns="http://schemas.openxmlformats.org/officeDocument/2006/extended-properties" xmlns:vt="http://schemas.openxmlformats.org/officeDocument/2006/docPropsVTypes">
  <Template>Eurolook.dotm</Template>
  <TotalTime>2</TotalTime>
  <Pages>3</Pages>
  <Words>391</Words>
  <Characters>2155</Characters>
  <Application>Microsoft Office Word</Application>
  <DocSecurity>0</DocSecurity>
  <PresentationFormat>Microsoft Word 11.0</PresentationFormat>
  <Lines>17</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2541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Maria Del Mar Viciana Rodriguez</cp:lastModifiedBy>
  <cp:revision>2</cp:revision>
  <cp:lastPrinted>2013-11-06T08:46:00Z</cp:lastPrinted>
  <dcterms:created xsi:type="dcterms:W3CDTF">2023-06-14T11:41:00Z</dcterms:created>
  <dcterms:modified xsi:type="dcterms:W3CDTF">2023-06-14T11:41:00Z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0x010100801C646DF9CF2545B01EE1FE1BA8992E</vt:lpwstr>
  </property>
</Properties>
</file>